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FEFB4C2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695E8F">
        <w:rPr>
          <w:rFonts w:ascii="Garamond" w:hAnsi="Garamond" w:cs="Arial"/>
          <w:sz w:val="24"/>
        </w:rPr>
        <w:t>1224</w:t>
      </w:r>
      <w:r w:rsidR="007A542E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7A542E">
        <w:rPr>
          <w:rFonts w:ascii="Garamond" w:hAnsi="Garamond" w:cs="Arial"/>
          <w:sz w:val="24"/>
        </w:rPr>
        <w:t xml:space="preserve"> </w:t>
      </w:r>
      <w:r w:rsidR="00695E8F">
        <w:rPr>
          <w:rFonts w:ascii="Garamond" w:hAnsi="Garamond" w:cs="Arial"/>
          <w:sz w:val="24"/>
        </w:rPr>
        <w:t>24</w:t>
      </w:r>
      <w:r w:rsidR="007A542E">
        <w:rPr>
          <w:rFonts w:ascii="Garamond" w:hAnsi="Garamond" w:cs="Arial"/>
          <w:sz w:val="24"/>
        </w:rPr>
        <w:t xml:space="preserve">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69D2C39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5E540F">
        <w:rPr>
          <w:rFonts w:ascii="Garamond" w:hAnsi="Garamond" w:cs="Arial"/>
          <w:b/>
          <w:bCs/>
          <w:sz w:val="24"/>
        </w:rPr>
        <w:t>DATeRPS Distretto Ovest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6B67615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</w:t>
      </w:r>
      <w:r w:rsidR="006C33CB" w:rsidRPr="00497C52">
        <w:rPr>
          <w:rFonts w:ascii="Garamond" w:hAnsi="Garamond" w:cs="Arial"/>
          <w:sz w:val="24"/>
        </w:rPr>
        <w:t xml:space="preserve"> Dipartimento</w:t>
      </w:r>
      <w:r w:rsidR="000A6BF9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>Assistenziale – Tecnico – Riabilitativo  - della Prevenzione e Sociale</w:t>
      </w:r>
      <w:r w:rsidR="006C33CB" w:rsidRPr="00497C52">
        <w:rPr>
          <w:rFonts w:ascii="Garamond" w:hAnsi="Garamond" w:cs="Arial"/>
          <w:sz w:val="24"/>
        </w:rPr>
        <w:t xml:space="preserve">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  <w:r w:rsidR="001A0DD9">
        <w:rPr>
          <w:rFonts w:ascii="Garamond" w:hAnsi="Garamond" w:cs="Arial"/>
          <w:sz w:val="24"/>
        </w:rPr>
        <w:t xml:space="preserve"> e Azienda Ospedaliero Universitaria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A6BF9"/>
    <w:rsid w:val="000E1E5E"/>
    <w:rsid w:val="000E4B0D"/>
    <w:rsid w:val="00106E5A"/>
    <w:rsid w:val="00152342"/>
    <w:rsid w:val="00166F89"/>
    <w:rsid w:val="00167636"/>
    <w:rsid w:val="00171C8F"/>
    <w:rsid w:val="00176586"/>
    <w:rsid w:val="00191686"/>
    <w:rsid w:val="0019744B"/>
    <w:rsid w:val="001A0DD9"/>
    <w:rsid w:val="001A7F63"/>
    <w:rsid w:val="001B1440"/>
    <w:rsid w:val="001B3B36"/>
    <w:rsid w:val="001D37B8"/>
    <w:rsid w:val="001D718A"/>
    <w:rsid w:val="0023355E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5E540F"/>
    <w:rsid w:val="00677AB9"/>
    <w:rsid w:val="00685597"/>
    <w:rsid w:val="00695E8F"/>
    <w:rsid w:val="006A0C64"/>
    <w:rsid w:val="006B1DAA"/>
    <w:rsid w:val="006C33CB"/>
    <w:rsid w:val="006F3633"/>
    <w:rsid w:val="00700310"/>
    <w:rsid w:val="007327E6"/>
    <w:rsid w:val="00740A35"/>
    <w:rsid w:val="007556FB"/>
    <w:rsid w:val="0076641E"/>
    <w:rsid w:val="007813F8"/>
    <w:rsid w:val="0078291D"/>
    <w:rsid w:val="007A542E"/>
    <w:rsid w:val="007B282C"/>
    <w:rsid w:val="0081358A"/>
    <w:rsid w:val="00815F0C"/>
    <w:rsid w:val="00821A25"/>
    <w:rsid w:val="00875A6E"/>
    <w:rsid w:val="00934D41"/>
    <w:rsid w:val="00945AB5"/>
    <w:rsid w:val="00945D1E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2FE8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8417D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6</cp:revision>
  <cp:lastPrinted>2022-12-06T14:36:00Z</cp:lastPrinted>
  <dcterms:created xsi:type="dcterms:W3CDTF">2024-09-16T09:51:00Z</dcterms:created>
  <dcterms:modified xsi:type="dcterms:W3CDTF">2024-09-26T08:08:00Z</dcterms:modified>
</cp:coreProperties>
</file>